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32D9" w14:textId="5A942940" w:rsidR="004C1CD2" w:rsidRPr="00A61D1E" w:rsidRDefault="004C1CD2" w:rsidP="00964194">
      <w:pPr>
        <w:pStyle w:val="Ttulo1"/>
        <w:numPr>
          <w:ilvl w:val="0"/>
          <w:numId w:val="0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before="0" w:after="0" w:line="240" w:lineRule="auto"/>
        <w:jc w:val="both"/>
        <w:rPr>
          <w:rFonts w:asciiTheme="minorHAnsi" w:hAnsiTheme="minorHAnsi" w:cstheme="minorHAnsi"/>
          <w:b w:val="0"/>
          <w:bCs w:val="0"/>
          <w:i/>
          <w:iCs/>
          <w:szCs w:val="22"/>
          <w:lang w:val="es-MX"/>
        </w:rPr>
      </w:pPr>
      <w:r w:rsidRPr="00A61D1E">
        <w:rPr>
          <w:rFonts w:asciiTheme="minorHAnsi" w:hAnsiTheme="minorHAnsi" w:cstheme="minorHAnsi"/>
          <w:b w:val="0"/>
          <w:bCs w:val="0"/>
          <w:i/>
          <w:iCs/>
          <w:szCs w:val="22"/>
          <w:lang w:val="es-MX"/>
        </w:rPr>
        <w:t>El presente documento debe ser diligenciado en letra legible</w:t>
      </w:r>
      <w:r w:rsidR="00CF0F53" w:rsidRPr="00A61D1E">
        <w:rPr>
          <w:rFonts w:asciiTheme="minorHAnsi" w:hAnsiTheme="minorHAnsi" w:cstheme="minorHAnsi"/>
          <w:b w:val="0"/>
          <w:bCs w:val="0"/>
          <w:i/>
          <w:iCs/>
          <w:szCs w:val="22"/>
          <w:lang w:val="es-MX"/>
        </w:rPr>
        <w:t xml:space="preserve">, radicado a su historia laboral en Orfeo y reasignado a </w:t>
      </w:r>
      <w:r w:rsidRPr="00A61D1E">
        <w:rPr>
          <w:rFonts w:asciiTheme="minorHAnsi" w:hAnsiTheme="minorHAnsi" w:cstheme="minorHAnsi"/>
          <w:b w:val="0"/>
          <w:bCs w:val="0"/>
          <w:i/>
          <w:iCs/>
          <w:szCs w:val="22"/>
          <w:lang w:val="es-MX"/>
        </w:rPr>
        <w:t xml:space="preserve"> </w:t>
      </w:r>
      <w:r w:rsidR="003619A2" w:rsidRPr="00A61D1E">
        <w:rPr>
          <w:rFonts w:asciiTheme="minorHAnsi" w:hAnsiTheme="minorHAnsi" w:cstheme="minorHAnsi"/>
          <w:b w:val="0"/>
          <w:bCs w:val="0"/>
          <w:i/>
          <w:iCs/>
          <w:szCs w:val="22"/>
          <w:lang w:val="es-MX"/>
        </w:rPr>
        <w:t>la SAF -</w:t>
      </w:r>
      <w:r w:rsidRPr="00A61D1E">
        <w:rPr>
          <w:rFonts w:asciiTheme="minorHAnsi" w:hAnsiTheme="minorHAnsi" w:cstheme="minorHAnsi"/>
          <w:b w:val="0"/>
          <w:bCs w:val="0"/>
          <w:i/>
          <w:iCs/>
          <w:szCs w:val="22"/>
          <w:lang w:val="es-MX"/>
        </w:rPr>
        <w:t xml:space="preserve"> Talento Humano dentro de los veinte (20) primeros días hábiles </w:t>
      </w:r>
      <w:r w:rsidR="00CF0F53" w:rsidRPr="00A61D1E">
        <w:rPr>
          <w:rFonts w:asciiTheme="minorHAnsi" w:hAnsiTheme="minorHAnsi" w:cstheme="minorHAnsi"/>
          <w:b w:val="0"/>
          <w:bCs w:val="0"/>
          <w:i/>
          <w:iCs/>
          <w:szCs w:val="22"/>
          <w:lang w:val="es-MX"/>
        </w:rPr>
        <w:t xml:space="preserve">posteriories </w:t>
      </w:r>
      <w:r w:rsidRPr="00A61D1E">
        <w:rPr>
          <w:rFonts w:asciiTheme="minorHAnsi" w:hAnsiTheme="minorHAnsi" w:cstheme="minorHAnsi"/>
          <w:b w:val="0"/>
          <w:bCs w:val="0"/>
          <w:i/>
          <w:iCs/>
          <w:szCs w:val="22"/>
          <w:lang w:val="es-MX"/>
        </w:rPr>
        <w:t>a la vinculación.</w:t>
      </w:r>
    </w:p>
    <w:p w14:paraId="2279C0D3" w14:textId="77777777" w:rsidR="00171608" w:rsidRPr="00A61D1E" w:rsidRDefault="00964194" w:rsidP="00A61D1E">
      <w:pPr>
        <w:numPr>
          <w:ilvl w:val="0"/>
          <w:numId w:val="5"/>
        </w:numPr>
        <w:snapToGrid w:val="0"/>
        <w:ind w:left="757"/>
        <w:rPr>
          <w:rFonts w:asciiTheme="minorHAnsi" w:eastAsia="Arial" w:hAnsiTheme="minorHAnsi" w:cstheme="minorHAnsi"/>
          <w:b/>
          <w:bCs/>
        </w:rPr>
      </w:pPr>
      <w:r w:rsidRPr="00A61D1E">
        <w:rPr>
          <w:rFonts w:asciiTheme="minorHAnsi" w:eastAsia="Arial" w:hAnsiTheme="minorHAnsi" w:cstheme="minorHAnsi"/>
          <w:b/>
          <w:bCs/>
        </w:rPr>
        <w:t>D</w:t>
      </w:r>
      <w:r w:rsidR="001931F8" w:rsidRPr="00A61D1E">
        <w:rPr>
          <w:rFonts w:asciiTheme="minorHAnsi" w:eastAsia="Arial" w:hAnsiTheme="minorHAnsi" w:cstheme="minorHAnsi"/>
          <w:b/>
          <w:bCs/>
        </w:rPr>
        <w:t xml:space="preserve">ATOS DE </w:t>
      </w:r>
      <w:r w:rsidR="00313425" w:rsidRPr="00A61D1E">
        <w:rPr>
          <w:rFonts w:asciiTheme="minorHAnsi" w:eastAsia="Arial" w:hAnsiTheme="minorHAnsi" w:cstheme="minorHAnsi"/>
          <w:b/>
          <w:bCs/>
        </w:rPr>
        <w:t xml:space="preserve">IDENTIFICACIÓN </w:t>
      </w:r>
      <w:r w:rsidR="001931F8" w:rsidRPr="00A61D1E">
        <w:rPr>
          <w:rFonts w:asciiTheme="minorHAnsi" w:eastAsia="Arial" w:hAnsiTheme="minorHAnsi" w:cstheme="minorHAnsi"/>
          <w:b/>
          <w:bCs/>
        </w:rPr>
        <w:t xml:space="preserve"> </w:t>
      </w:r>
    </w:p>
    <w:p w14:paraId="33E71D98" w14:textId="77777777" w:rsidR="00171608" w:rsidRPr="00A61D1E" w:rsidRDefault="00171608" w:rsidP="00181627">
      <w:pPr>
        <w:snapToGrid w:val="0"/>
        <w:ind w:left="1134" w:right="1134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6719E0" w14:textId="77777777" w:rsidR="00171608" w:rsidRPr="00A61D1E" w:rsidRDefault="00171608" w:rsidP="00171608">
      <w:pPr>
        <w:numPr>
          <w:ilvl w:val="0"/>
          <w:numId w:val="23"/>
        </w:numPr>
        <w:snapToGrid w:val="0"/>
        <w:rPr>
          <w:rFonts w:asciiTheme="minorHAnsi" w:eastAsia="Arial" w:hAnsiTheme="minorHAnsi" w:cstheme="minorHAnsi"/>
          <w:b/>
          <w:bCs/>
        </w:rPr>
      </w:pPr>
      <w:r w:rsidRPr="00A61D1E">
        <w:rPr>
          <w:rFonts w:asciiTheme="minorHAnsi" w:eastAsia="Arial" w:hAnsiTheme="minorHAnsi" w:cstheme="minorHAnsi"/>
          <w:b/>
          <w:bCs/>
        </w:rPr>
        <w:t>Funcionario que recibe la inducción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61D1E" w:rsidRPr="00A61D1E" w14:paraId="5B061A18" w14:textId="77777777" w:rsidTr="00A61D1E">
        <w:tc>
          <w:tcPr>
            <w:tcW w:w="9962" w:type="dxa"/>
          </w:tcPr>
          <w:p w14:paraId="55A94D44" w14:textId="77777777" w:rsidR="00171608" w:rsidRPr="00A61D1E" w:rsidRDefault="00171608" w:rsidP="0006167B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Nombre:</w:t>
            </w:r>
          </w:p>
        </w:tc>
      </w:tr>
      <w:tr w:rsidR="00A61D1E" w:rsidRPr="00A61D1E" w14:paraId="42AA751A" w14:textId="77777777" w:rsidTr="00A61D1E">
        <w:tc>
          <w:tcPr>
            <w:tcW w:w="9962" w:type="dxa"/>
          </w:tcPr>
          <w:p w14:paraId="1423F63E" w14:textId="77777777" w:rsidR="00171608" w:rsidRPr="00A61D1E" w:rsidRDefault="00171608" w:rsidP="004C1CD2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Cargo:</w:t>
            </w:r>
          </w:p>
        </w:tc>
      </w:tr>
      <w:tr w:rsidR="00A61D1E" w:rsidRPr="00A61D1E" w14:paraId="65A75A3E" w14:textId="77777777" w:rsidTr="00A61D1E">
        <w:tc>
          <w:tcPr>
            <w:tcW w:w="9962" w:type="dxa"/>
          </w:tcPr>
          <w:p w14:paraId="205B325A" w14:textId="77777777" w:rsidR="00171608" w:rsidRPr="00A61D1E" w:rsidRDefault="00171608" w:rsidP="004C1CD2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Dependencia:</w:t>
            </w:r>
          </w:p>
        </w:tc>
      </w:tr>
      <w:tr w:rsidR="00A61D1E" w:rsidRPr="00A61D1E" w14:paraId="44E73F50" w14:textId="77777777" w:rsidTr="00A61D1E">
        <w:tc>
          <w:tcPr>
            <w:tcW w:w="9962" w:type="dxa"/>
          </w:tcPr>
          <w:p w14:paraId="603DFB86" w14:textId="3F5C8059" w:rsidR="00964194" w:rsidRPr="00A61D1E" w:rsidRDefault="00964194" w:rsidP="004C1CD2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Motivo de entrenamiento</w:t>
            </w:r>
            <w:r w:rsidR="003E10DA"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F1252"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r w:rsidR="002743B3"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Vinculación_____   </w:t>
            </w:r>
            <w:r w:rsidR="00DF1252"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2743B3"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Reubicación_____ </w:t>
            </w:r>
            <w:r w:rsidR="00DF1252"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="00D646F8" w:rsidRPr="00A61D1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Encargo______</w:t>
            </w:r>
          </w:p>
        </w:tc>
      </w:tr>
    </w:tbl>
    <w:p w14:paraId="7674AEA9" w14:textId="6546146F" w:rsidR="000F6636" w:rsidRPr="00A61D1E" w:rsidRDefault="00D646F8" w:rsidP="00964194">
      <w:pPr>
        <w:rPr>
          <w:rFonts w:asciiTheme="minorHAnsi" w:hAnsiTheme="minorHAnsi" w:cstheme="minorHAnsi"/>
          <w:sz w:val="16"/>
          <w:szCs w:val="16"/>
          <w:lang w:val="es-MX"/>
        </w:rPr>
      </w:pPr>
      <w:r w:rsidRPr="00A61D1E">
        <w:rPr>
          <w:rFonts w:asciiTheme="minorHAnsi" w:hAnsiTheme="minorHAnsi" w:cstheme="minorHAnsi"/>
          <w:sz w:val="16"/>
          <w:szCs w:val="16"/>
          <w:lang w:val="es-MX"/>
        </w:rPr>
        <w:t xml:space="preserve">Nota: </w:t>
      </w:r>
      <w:r w:rsidR="00515F68" w:rsidRPr="00A61D1E">
        <w:rPr>
          <w:rFonts w:asciiTheme="minorHAnsi" w:hAnsiTheme="minorHAnsi" w:cstheme="minorHAnsi"/>
          <w:sz w:val="16"/>
          <w:szCs w:val="16"/>
          <w:lang w:val="es-MX"/>
        </w:rPr>
        <w:t>únicamente</w:t>
      </w:r>
      <w:r w:rsidRPr="00A61D1E">
        <w:rPr>
          <w:rFonts w:asciiTheme="minorHAnsi" w:hAnsiTheme="minorHAnsi" w:cstheme="minorHAnsi"/>
          <w:sz w:val="16"/>
          <w:szCs w:val="16"/>
          <w:lang w:val="es-MX"/>
        </w:rPr>
        <w:t xml:space="preserve"> aplicará para encargos superiores a 30 días calendario</w:t>
      </w:r>
    </w:p>
    <w:p w14:paraId="28B464C4" w14:textId="77777777" w:rsidR="00D646F8" w:rsidRPr="00A61D1E" w:rsidRDefault="00D646F8" w:rsidP="00964194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755D77FC" w14:textId="77777777" w:rsidR="00171608" w:rsidRPr="00A61D1E" w:rsidRDefault="00171608" w:rsidP="00171608">
      <w:pPr>
        <w:numPr>
          <w:ilvl w:val="0"/>
          <w:numId w:val="23"/>
        </w:numPr>
        <w:rPr>
          <w:rFonts w:asciiTheme="minorHAnsi" w:hAnsiTheme="minorHAnsi" w:cstheme="minorHAnsi"/>
          <w:lang w:val="es-MX"/>
        </w:rPr>
      </w:pPr>
      <w:r w:rsidRPr="00A61D1E">
        <w:rPr>
          <w:rFonts w:asciiTheme="minorHAnsi" w:hAnsiTheme="minorHAnsi" w:cstheme="minorHAnsi"/>
          <w:b/>
          <w:lang w:val="es-MX"/>
        </w:rPr>
        <w:t>Jefe inmediato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61D1E" w:rsidRPr="00A61D1E" w14:paraId="4290B3CF" w14:textId="77777777" w:rsidTr="00A61D1E">
        <w:tc>
          <w:tcPr>
            <w:tcW w:w="9962" w:type="dxa"/>
          </w:tcPr>
          <w:p w14:paraId="765F56C5" w14:textId="77777777" w:rsidR="00171608" w:rsidRPr="00A61D1E" w:rsidRDefault="00171608" w:rsidP="000F66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Nombre: </w:t>
            </w:r>
          </w:p>
        </w:tc>
      </w:tr>
      <w:tr w:rsidR="00A61D1E" w:rsidRPr="00A61D1E" w14:paraId="22715895" w14:textId="77777777" w:rsidTr="00A61D1E">
        <w:tc>
          <w:tcPr>
            <w:tcW w:w="9962" w:type="dxa"/>
          </w:tcPr>
          <w:p w14:paraId="444EE9EF" w14:textId="77777777" w:rsidR="00171608" w:rsidRPr="00A61D1E" w:rsidRDefault="00171608" w:rsidP="000F66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Cargo:</w:t>
            </w:r>
          </w:p>
        </w:tc>
      </w:tr>
      <w:tr w:rsidR="00A61D1E" w:rsidRPr="00A61D1E" w14:paraId="0D2DD458" w14:textId="77777777" w:rsidTr="00A61D1E">
        <w:tc>
          <w:tcPr>
            <w:tcW w:w="9962" w:type="dxa"/>
          </w:tcPr>
          <w:p w14:paraId="71600F0A" w14:textId="77777777" w:rsidR="00171608" w:rsidRPr="00A61D1E" w:rsidRDefault="00171608" w:rsidP="000F66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Dependencia:</w:t>
            </w:r>
          </w:p>
        </w:tc>
      </w:tr>
    </w:tbl>
    <w:p w14:paraId="3237E20D" w14:textId="77777777" w:rsidR="000F6636" w:rsidRPr="00A61D1E" w:rsidRDefault="000F6636" w:rsidP="00964194">
      <w:pPr>
        <w:rPr>
          <w:rFonts w:asciiTheme="minorHAnsi" w:hAnsiTheme="minorHAnsi" w:cstheme="minorHAnsi"/>
          <w:sz w:val="22"/>
          <w:szCs w:val="22"/>
        </w:rPr>
      </w:pPr>
    </w:p>
    <w:p w14:paraId="24E7DB66" w14:textId="09B5BE4A" w:rsidR="000F6636" w:rsidRPr="00A61D1E" w:rsidRDefault="00CF0F53" w:rsidP="00CF0F53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b/>
          <w:bCs/>
          <w:lang w:val="es-MX"/>
        </w:rPr>
      </w:pPr>
      <w:r w:rsidRPr="00A61D1E">
        <w:rPr>
          <w:rFonts w:asciiTheme="minorHAnsi" w:hAnsiTheme="minorHAnsi" w:cstheme="minorHAnsi"/>
          <w:b/>
          <w:bCs/>
          <w:lang w:val="es-MX"/>
        </w:rPr>
        <w:t>Padrino o madrina designado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61D1E" w:rsidRPr="00A61D1E" w14:paraId="6A7048E9" w14:textId="77777777" w:rsidTr="00D646F8">
        <w:tc>
          <w:tcPr>
            <w:tcW w:w="9962" w:type="dxa"/>
          </w:tcPr>
          <w:p w14:paraId="00B63DDF" w14:textId="77777777" w:rsidR="00CF0F53" w:rsidRPr="00A61D1E" w:rsidRDefault="00CF0F53" w:rsidP="007460B2">
            <w:pPr>
              <w:rPr>
                <w:rFonts w:asciiTheme="minorHAnsi" w:hAnsiTheme="minorHAnsi" w:cstheme="minorHAnsi"/>
                <w:b/>
                <w:bCs/>
              </w:rPr>
            </w:pPr>
            <w:r w:rsidRPr="00A61D1E">
              <w:rPr>
                <w:rFonts w:asciiTheme="minorHAnsi" w:hAnsiTheme="minorHAnsi" w:cstheme="minorHAnsi"/>
                <w:b/>
                <w:bCs/>
              </w:rPr>
              <w:t xml:space="preserve">Nombre: </w:t>
            </w:r>
          </w:p>
        </w:tc>
      </w:tr>
      <w:tr w:rsidR="00A61D1E" w:rsidRPr="00A61D1E" w14:paraId="4340DE68" w14:textId="77777777" w:rsidTr="00D646F8">
        <w:tc>
          <w:tcPr>
            <w:tcW w:w="9962" w:type="dxa"/>
          </w:tcPr>
          <w:p w14:paraId="70A9F5A0" w14:textId="32085456" w:rsidR="00CF0F53" w:rsidRPr="00A61D1E" w:rsidRDefault="00D646F8" w:rsidP="007460B2">
            <w:pPr>
              <w:rPr>
                <w:rFonts w:asciiTheme="minorHAnsi" w:hAnsiTheme="minorHAnsi" w:cstheme="minorHAnsi"/>
                <w:b/>
                <w:bCs/>
              </w:rPr>
            </w:pPr>
            <w:r w:rsidRPr="00A61D1E">
              <w:rPr>
                <w:rFonts w:asciiTheme="minorHAnsi" w:hAnsiTheme="minorHAnsi" w:cstheme="minorHAnsi"/>
                <w:b/>
                <w:bCs/>
              </w:rPr>
              <w:t>Tipo de vinculación</w:t>
            </w:r>
            <w:r w:rsidR="00CF0F53" w:rsidRPr="00A61D1E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A61D1E" w:rsidRPr="00A61D1E" w14:paraId="7EEA1BE6" w14:textId="77777777" w:rsidTr="00D646F8">
        <w:tc>
          <w:tcPr>
            <w:tcW w:w="9962" w:type="dxa"/>
          </w:tcPr>
          <w:p w14:paraId="2AA1092F" w14:textId="77777777" w:rsidR="00CF0F53" w:rsidRPr="00A61D1E" w:rsidRDefault="00CF0F53" w:rsidP="007460B2">
            <w:pPr>
              <w:rPr>
                <w:rFonts w:asciiTheme="minorHAnsi" w:hAnsiTheme="minorHAnsi" w:cstheme="minorHAnsi"/>
                <w:b/>
                <w:bCs/>
              </w:rPr>
            </w:pPr>
            <w:r w:rsidRPr="00A61D1E">
              <w:rPr>
                <w:rFonts w:asciiTheme="minorHAnsi" w:hAnsiTheme="minorHAnsi" w:cstheme="minorHAnsi"/>
                <w:b/>
                <w:bCs/>
              </w:rPr>
              <w:t>Dependencia:</w:t>
            </w:r>
          </w:p>
        </w:tc>
      </w:tr>
      <w:tr w:rsidR="00A61D1E" w:rsidRPr="00A61D1E" w14:paraId="7931E774" w14:textId="77777777" w:rsidTr="00D646F8">
        <w:tc>
          <w:tcPr>
            <w:tcW w:w="9962" w:type="dxa"/>
          </w:tcPr>
          <w:p w14:paraId="5BB2E617" w14:textId="768AEA98" w:rsidR="00D646F8" w:rsidRPr="00A61D1E" w:rsidRDefault="00D646F8" w:rsidP="007460B2">
            <w:pPr>
              <w:rPr>
                <w:rFonts w:asciiTheme="minorHAnsi" w:hAnsiTheme="minorHAnsi" w:cstheme="minorHAnsi"/>
                <w:b/>
                <w:bCs/>
              </w:rPr>
            </w:pPr>
            <w:r w:rsidRPr="00A61D1E">
              <w:rPr>
                <w:rFonts w:asciiTheme="minorHAnsi" w:hAnsiTheme="minorHAnsi" w:cstheme="minorHAnsi"/>
                <w:b/>
                <w:bCs/>
              </w:rPr>
              <w:t>Designado por:</w:t>
            </w:r>
          </w:p>
        </w:tc>
      </w:tr>
    </w:tbl>
    <w:p w14:paraId="6DD8A740" w14:textId="77777777" w:rsidR="004C1CD2" w:rsidRPr="00A61D1E" w:rsidRDefault="004C1CD2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2B95423B" w14:textId="77777777" w:rsidR="001931F8" w:rsidRPr="00A61D1E" w:rsidRDefault="003619A2" w:rsidP="00313425">
      <w:pPr>
        <w:numPr>
          <w:ilvl w:val="0"/>
          <w:numId w:val="5"/>
        </w:numPr>
        <w:snapToGrid w:val="0"/>
        <w:rPr>
          <w:rFonts w:asciiTheme="minorHAnsi" w:eastAsia="Arial" w:hAnsiTheme="minorHAnsi" w:cstheme="minorHAnsi"/>
          <w:b/>
          <w:bCs/>
        </w:rPr>
      </w:pPr>
      <w:r w:rsidRPr="00A61D1E">
        <w:rPr>
          <w:rFonts w:asciiTheme="minorHAnsi" w:eastAsia="Arial" w:hAnsiTheme="minorHAnsi" w:cstheme="minorHAnsi"/>
          <w:b/>
          <w:bCs/>
        </w:rPr>
        <w:t>FACTORES DE INDUCCIÓ</w:t>
      </w:r>
      <w:r w:rsidR="001931F8" w:rsidRPr="00A61D1E">
        <w:rPr>
          <w:rFonts w:asciiTheme="minorHAnsi" w:eastAsia="Arial" w:hAnsiTheme="minorHAnsi" w:cstheme="minorHAnsi"/>
          <w:b/>
          <w:bCs/>
        </w:rPr>
        <w:t xml:space="preserve">N Y ENTRENAMIENTO </w:t>
      </w:r>
    </w:p>
    <w:tbl>
      <w:tblPr>
        <w:tblW w:w="101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9"/>
        <w:gridCol w:w="2976"/>
        <w:gridCol w:w="3261"/>
      </w:tblGrid>
      <w:tr w:rsidR="00A61D1E" w:rsidRPr="00A61D1E" w14:paraId="386A851C" w14:textId="77777777" w:rsidTr="008E666C">
        <w:trPr>
          <w:cantSplit/>
          <w:trHeight w:val="535"/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DCE2048" w14:textId="77777777" w:rsidR="002743B3" w:rsidRPr="00A61D1E" w:rsidRDefault="002743B3">
            <w:pPr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A61D1E">
              <w:rPr>
                <w:rFonts w:asciiTheme="minorHAnsi" w:eastAsia="Arial" w:hAnsiTheme="minorHAnsi" w:cstheme="minorHAnsi"/>
                <w:b/>
                <w:bCs/>
              </w:rPr>
              <w:t xml:space="preserve">Descripción de la actividad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B93741" w14:textId="77777777" w:rsidR="002743B3" w:rsidRPr="00A61D1E" w:rsidRDefault="002743B3">
            <w:pPr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A61D1E">
              <w:rPr>
                <w:rFonts w:asciiTheme="minorHAnsi" w:eastAsia="Arial" w:hAnsiTheme="minorHAnsi" w:cstheme="minorHAnsi"/>
                <w:b/>
                <w:bCs/>
              </w:rPr>
              <w:t xml:space="preserve"> Fecha de cumplimiento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8FCE1AE" w14:textId="4D22050A" w:rsidR="002743B3" w:rsidRPr="00A61D1E" w:rsidRDefault="002743B3" w:rsidP="008E666C">
            <w:pPr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A61D1E">
              <w:rPr>
                <w:rFonts w:asciiTheme="minorHAnsi" w:eastAsia="Arial" w:hAnsiTheme="minorHAnsi" w:cstheme="minorHAnsi"/>
                <w:b/>
                <w:bCs/>
              </w:rPr>
              <w:t>Observaciones</w:t>
            </w:r>
          </w:p>
        </w:tc>
      </w:tr>
      <w:tr w:rsidR="00A61D1E" w:rsidRPr="00A61D1E" w14:paraId="56359D65" w14:textId="77777777" w:rsidTr="008E666C">
        <w:trPr>
          <w:trHeight w:val="285"/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16626" w14:textId="20FCD448" w:rsidR="002743B3" w:rsidRPr="00A61D1E" w:rsidRDefault="00F22C15" w:rsidP="00DC0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Bienvenida</w:t>
            </w:r>
            <w:r w:rsidR="00F51B63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a la Entidad y </w:t>
            </w:r>
            <w:r w:rsidR="00CF0F53" w:rsidRPr="00A61D1E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F51B63" w:rsidRPr="00A61D1E">
              <w:rPr>
                <w:rFonts w:asciiTheme="minorHAnsi" w:hAnsiTheme="minorHAnsi" w:cstheme="minorHAnsi"/>
                <w:sz w:val="22"/>
                <w:szCs w:val="22"/>
              </w:rPr>
              <w:t>rea,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con ubicación de su puesto de trabajo y presentación de jefe inmediato</w:t>
            </w:r>
            <w:r w:rsidR="00FC5CC1" w:rsidRPr="00A61D1E">
              <w:rPr>
                <w:rFonts w:asciiTheme="minorHAnsi" w:hAnsiTheme="minorHAnsi" w:cstheme="minorHAnsi"/>
                <w:sz w:val="22"/>
                <w:szCs w:val="22"/>
              </w:rPr>
              <w:t>, equipo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y compañeros de trabajo</w:t>
            </w:r>
            <w:r w:rsidR="00095801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8BDFC" w14:textId="77777777" w:rsidR="002743B3" w:rsidRPr="00A61D1E" w:rsidRDefault="002743B3" w:rsidP="002743B3">
            <w:pPr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41E4" w14:textId="77777777" w:rsidR="002743B3" w:rsidRPr="00A61D1E" w:rsidRDefault="002743B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40962316" w14:textId="77777777" w:rsidTr="008E666C">
        <w:trPr>
          <w:trHeight w:val="285"/>
          <w:jc w:val="center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65DA4" w14:textId="29DFE4B9" w:rsidR="00CF0F53" w:rsidRPr="00A61D1E" w:rsidRDefault="00CF0F53" w:rsidP="00DC0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Asignación de padrino o madrina para acompañar el proceso de inducción al cargo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314B3" w14:textId="77777777" w:rsidR="00CF0F53" w:rsidRPr="00A61D1E" w:rsidRDefault="00CF0F53" w:rsidP="002743B3">
            <w:pPr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F2BE" w14:textId="77777777" w:rsidR="00CF0F53" w:rsidRPr="00A61D1E" w:rsidRDefault="00CF0F5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2F392446" w14:textId="77777777" w:rsidTr="008E666C">
        <w:trPr>
          <w:trHeight w:val="285"/>
          <w:jc w:val="center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14:paraId="61E4162A" w14:textId="030B0B1D" w:rsidR="002743B3" w:rsidRPr="00A61D1E" w:rsidRDefault="00F51B63" w:rsidP="00DC07D9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Se expone la </w:t>
            </w:r>
            <w:r w:rsidR="008E666C" w:rsidRPr="00A61D1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22C15" w:rsidRPr="00A61D1E">
              <w:rPr>
                <w:rFonts w:asciiTheme="minorHAnsi" w:hAnsiTheme="minorHAnsi" w:cstheme="minorHAnsi"/>
                <w:sz w:val="22"/>
                <w:szCs w:val="22"/>
              </w:rPr>
              <w:t>nformación Institucional (Misión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22C15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visión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155F3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666C" w:rsidRPr="00A61D1E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155F3" w:rsidRPr="00A61D1E">
              <w:rPr>
                <w:rFonts w:asciiTheme="minorHAnsi" w:hAnsiTheme="minorHAnsi" w:cstheme="minorHAnsi"/>
                <w:sz w:val="22"/>
                <w:szCs w:val="22"/>
              </w:rPr>
              <w:t>unción,</w:t>
            </w:r>
            <w:r w:rsidR="00F22C15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estructura orgánica y Plataforma estratégica)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3275F" w14:textId="77777777" w:rsidR="002743B3" w:rsidRPr="00A61D1E" w:rsidRDefault="002743B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2061" w14:textId="77777777" w:rsidR="002743B3" w:rsidRPr="00A61D1E" w:rsidRDefault="002743B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7535F4CF" w14:textId="77777777" w:rsidTr="008E666C">
        <w:trPr>
          <w:trHeight w:val="285"/>
          <w:jc w:val="center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14:paraId="3E314ECC" w14:textId="77777777" w:rsidR="002743B3" w:rsidRPr="00A61D1E" w:rsidRDefault="00F51B63" w:rsidP="00DC07D9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Se da la </w:t>
            </w:r>
            <w:r w:rsidR="00F34FB5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Información 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relativa a los</w:t>
            </w:r>
            <w:r w:rsidR="00F34FB5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procedimientos de</w:t>
            </w:r>
            <w:r w:rsidR="00095801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4FB5" w:rsidRPr="00A61D1E">
              <w:rPr>
                <w:rFonts w:asciiTheme="minorHAnsi" w:hAnsiTheme="minorHAnsi" w:cstheme="minorHAnsi"/>
                <w:sz w:val="22"/>
                <w:szCs w:val="22"/>
              </w:rPr>
              <w:t>la dependencia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34FB5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específicamente en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el</w:t>
            </w:r>
            <w:r w:rsidR="00F34FB5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área de apoyo del funcionario</w:t>
            </w:r>
            <w:r w:rsidR="009155F3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y la relación con otras áreas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8B8E3" w14:textId="77777777" w:rsidR="002743B3" w:rsidRPr="00A61D1E" w:rsidRDefault="002743B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98899" w14:textId="77777777" w:rsidR="002743B3" w:rsidRPr="00A61D1E" w:rsidRDefault="002743B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2EE5" w14:textId="77777777" w:rsidR="002743B3" w:rsidRPr="00A61D1E" w:rsidRDefault="002743B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16462B6E" w14:textId="77777777" w:rsidTr="008E666C">
        <w:trPr>
          <w:trHeight w:val="285"/>
          <w:jc w:val="center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14:paraId="31FD9F70" w14:textId="77777777" w:rsidR="002743B3" w:rsidRPr="00A61D1E" w:rsidRDefault="00F21018" w:rsidP="00DC0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</w:t>
            </w:r>
            <w:r w:rsidR="00F34FB5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ecorrido de </w:t>
            </w:r>
            <w:r w:rsidR="00F51B63" w:rsidRPr="00A61D1E">
              <w:rPr>
                <w:rFonts w:asciiTheme="minorHAnsi" w:hAnsiTheme="minorHAnsi" w:cstheme="minorHAnsi"/>
                <w:sz w:val="22"/>
                <w:szCs w:val="22"/>
              </w:rPr>
              <w:t>reconocimiento</w:t>
            </w:r>
            <w:r w:rsidR="00FC5CC1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de las instalaciones</w:t>
            </w:r>
            <w:r w:rsidR="00F34FB5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- visita por la sede de trabajo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A5770" w14:textId="77777777" w:rsidR="002743B3" w:rsidRPr="00A61D1E" w:rsidRDefault="002743B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5606" w14:textId="77777777" w:rsidR="002743B3" w:rsidRPr="00A61D1E" w:rsidRDefault="002743B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67D6D598" w14:textId="77777777" w:rsidTr="008E666C">
        <w:trPr>
          <w:trHeight w:val="285"/>
          <w:jc w:val="center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14:paraId="1CFCC932" w14:textId="39AE6E4C" w:rsidR="001931F8" w:rsidRPr="00A61D1E" w:rsidRDefault="001931F8" w:rsidP="00DC0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Orientación</w:t>
            </w:r>
            <w:r w:rsidR="00F51B63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frente a la definición, acceso y uso de la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B1325E" w:rsidRPr="00A61D1E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gina institucional, </w:t>
            </w:r>
            <w:r w:rsidR="008E666C" w:rsidRPr="00A61D1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ntranet</w:t>
            </w:r>
            <w:r w:rsidR="006735E5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y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directori</w:t>
            </w:r>
            <w:r w:rsidR="00B34EC4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o de la entidad.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F396A" w14:textId="77777777" w:rsidR="001931F8" w:rsidRPr="00A61D1E" w:rsidRDefault="001931F8" w:rsidP="001931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5E77" w14:textId="77777777" w:rsidR="001931F8" w:rsidRPr="00A61D1E" w:rsidRDefault="001931F8" w:rsidP="001931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601863F9" w14:textId="77777777" w:rsidTr="008E666C">
        <w:trPr>
          <w:trHeight w:val="285"/>
          <w:jc w:val="center"/>
        </w:trPr>
        <w:tc>
          <w:tcPr>
            <w:tcW w:w="3879" w:type="dxa"/>
            <w:tcBorders>
              <w:left w:val="single" w:sz="4" w:space="0" w:color="000000"/>
              <w:bottom w:val="single" w:sz="4" w:space="0" w:color="auto"/>
            </w:tcBorders>
          </w:tcPr>
          <w:p w14:paraId="37CD044E" w14:textId="77777777" w:rsidR="00DF1252" w:rsidRPr="00A61D1E" w:rsidRDefault="00DF1252" w:rsidP="00DC0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Se verificó entrega de inventario</w:t>
            </w:r>
            <w:r w:rsidR="006735E5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5C11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y herramientas </w:t>
            </w:r>
            <w:r w:rsidR="006735E5" w:rsidRPr="00A61D1E">
              <w:rPr>
                <w:rFonts w:asciiTheme="minorHAnsi" w:hAnsiTheme="minorHAnsi" w:cstheme="minorHAnsi"/>
                <w:sz w:val="22"/>
                <w:szCs w:val="22"/>
              </w:rPr>
              <w:t>de trabajo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, elementos de oficina y/o elementos de protección personal</w:t>
            </w:r>
            <w:r w:rsidR="006735E5" w:rsidRPr="00A61D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F2B073E" w14:textId="77777777" w:rsidR="00DF1252" w:rsidRPr="00A61D1E" w:rsidRDefault="00DF1252" w:rsidP="00DF12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1A65F" w14:textId="77777777" w:rsidR="00DF1252" w:rsidRPr="00A61D1E" w:rsidRDefault="00DF1252" w:rsidP="00DF12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6BBA3D54" w14:textId="77777777" w:rsidTr="008E666C">
        <w:trPr>
          <w:trHeight w:val="285"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304" w14:textId="77777777" w:rsidR="00FC5CC1" w:rsidRPr="00A61D1E" w:rsidRDefault="009155F3" w:rsidP="00DC0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C5CC1" w:rsidRPr="00A61D1E">
              <w:rPr>
                <w:rFonts w:asciiTheme="minorHAnsi" w:hAnsiTheme="minorHAnsi" w:cstheme="minorHAnsi"/>
                <w:sz w:val="22"/>
                <w:szCs w:val="22"/>
              </w:rPr>
              <w:t>ntreg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C5CC1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FC5CC1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carné institucional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7B816" w14:textId="77777777" w:rsidR="00FC5CC1" w:rsidRPr="00A61D1E" w:rsidRDefault="00FC5CC1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059" w14:textId="77777777" w:rsidR="00FC5CC1" w:rsidRPr="00A61D1E" w:rsidRDefault="00FC5CC1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2FCDBDEE" w14:textId="77777777" w:rsidTr="008E666C">
        <w:trPr>
          <w:trHeight w:val="285"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CFA5CA" w14:textId="77777777" w:rsidR="00FC5CC1" w:rsidRPr="00A61D1E" w:rsidRDefault="00FC5CC1" w:rsidP="00DC0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Se informan las funciones y responsabilidades a su cargo y se orienta en la forma de alcanzarlas.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83456" w14:textId="77777777" w:rsidR="00FC5CC1" w:rsidRPr="00A61D1E" w:rsidRDefault="00FC5CC1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AE0B" w14:textId="77777777" w:rsidR="00FC5CC1" w:rsidRPr="00A61D1E" w:rsidRDefault="00FC5CC1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6D09CF43" w14:textId="77777777" w:rsidTr="008E666C">
        <w:trPr>
          <w:trHeight w:val="285"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FC1673" w14:textId="77777777" w:rsidR="00345C11" w:rsidRPr="00A61D1E" w:rsidRDefault="009155F3" w:rsidP="00DC0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Se da información de la forma de evaluar el desempeño</w:t>
            </w:r>
            <w:r w:rsidR="00C7486D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y los estándares disciplinarios</w:t>
            </w:r>
            <w:r w:rsidR="00115AC1" w:rsidRPr="00A61D1E">
              <w:rPr>
                <w:rFonts w:asciiTheme="minorHAnsi" w:hAnsiTheme="minorHAnsi" w:cstheme="minorHAnsi"/>
                <w:sz w:val="22"/>
                <w:szCs w:val="22"/>
              </w:rPr>
              <w:t>, Se da a conocer el Formato de Compromisos, acuerdos de gestión y EDL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F5FC17" w14:textId="77777777" w:rsidR="00345C11" w:rsidRPr="00A61D1E" w:rsidRDefault="00345C11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CEAE" w14:textId="77777777" w:rsidR="00345C11" w:rsidRPr="00A61D1E" w:rsidRDefault="00345C11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59965259" w14:textId="77777777" w:rsidTr="008E666C">
        <w:trPr>
          <w:trHeight w:val="285"/>
          <w:jc w:val="center"/>
        </w:trPr>
        <w:tc>
          <w:tcPr>
            <w:tcW w:w="3879" w:type="dxa"/>
            <w:tcBorders>
              <w:left w:val="single" w:sz="4" w:space="0" w:color="000000"/>
              <w:bottom w:val="single" w:sz="4" w:space="0" w:color="auto"/>
            </w:tcBorders>
          </w:tcPr>
          <w:p w14:paraId="2C612651" w14:textId="77777777" w:rsidR="00FC5CC1" w:rsidRPr="00A61D1E" w:rsidRDefault="00FC5CC1" w:rsidP="00DC0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Se da a conocer Resolución </w:t>
            </w:r>
            <w:r w:rsidR="00384184" w:rsidRPr="00A61D1E">
              <w:rPr>
                <w:rFonts w:asciiTheme="minorHAnsi" w:hAnsiTheme="minorHAnsi" w:cstheme="minorHAnsi"/>
                <w:sz w:val="22"/>
                <w:szCs w:val="22"/>
              </w:rPr>
              <w:t>1618 de 2019 “Por la cual se establece la jornada laboral, horario de trabajo y de atención al usuario en el Instituto Distrital de las Artes y se derogan las Resoluciones N° 1496 de 2018 y 1634 de 2018”</w:t>
            </w: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607B756" w14:textId="77777777" w:rsidR="00FC5CC1" w:rsidRPr="00A61D1E" w:rsidRDefault="00FC5CC1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123C7" w14:textId="77777777" w:rsidR="00FC5CC1" w:rsidRPr="00A61D1E" w:rsidRDefault="00FC5CC1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1E8458AC" w14:textId="77777777" w:rsidTr="008E666C">
        <w:trPr>
          <w:trHeight w:val="285"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DFD" w14:textId="77777777" w:rsidR="00FC5CC1" w:rsidRPr="00A61D1E" w:rsidRDefault="00194097" w:rsidP="00DC07D9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Entrega usuarios </w:t>
            </w:r>
            <w:r w:rsidR="00FC5CC1" w:rsidRPr="00A61D1E">
              <w:rPr>
                <w:rFonts w:asciiTheme="minorHAnsi" w:hAnsiTheme="minorHAnsi" w:cstheme="minorHAnsi"/>
                <w:sz w:val="22"/>
                <w:szCs w:val="22"/>
              </w:rPr>
              <w:t>de Sistemas de información (correo, Orfeo, usuario de red, pandora)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9D50F" w14:textId="77777777" w:rsidR="00FC5CC1" w:rsidRPr="00A61D1E" w:rsidRDefault="00FC5CC1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DEA" w14:textId="77777777" w:rsidR="00FC5CC1" w:rsidRPr="00A61D1E" w:rsidRDefault="00FC5CC1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D1E" w:rsidRPr="00A61D1E" w14:paraId="686DF6CE" w14:textId="77777777" w:rsidTr="008E666C">
        <w:trPr>
          <w:trHeight w:val="285"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4C5" w14:textId="759679A0" w:rsidR="00CF0F53" w:rsidRPr="00A61D1E" w:rsidRDefault="00CF0F53" w:rsidP="00DC07D9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Entrega paso a paso para inscripción</w:t>
            </w:r>
            <w:r w:rsidR="00141FE7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en curso de introducción al </w:t>
            </w:r>
            <w:proofErr w:type="spellStart"/>
            <w:r w:rsidR="00141FE7" w:rsidRPr="00A61D1E">
              <w:rPr>
                <w:rFonts w:asciiTheme="minorHAnsi" w:hAnsiTheme="minorHAnsi" w:cstheme="minorHAnsi"/>
                <w:sz w:val="22"/>
                <w:szCs w:val="22"/>
              </w:rPr>
              <w:t>Idartes</w:t>
            </w:r>
            <w:proofErr w:type="spellEnd"/>
            <w:r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en PACO</w:t>
            </w:r>
            <w:r w:rsidR="009C0EDA" w:rsidRPr="00A61D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5C791" w14:textId="77777777" w:rsidR="00CF0F53" w:rsidRPr="00A61D1E" w:rsidRDefault="00CF0F53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E2E3" w14:textId="77777777" w:rsidR="00CF0F53" w:rsidRPr="00A61D1E" w:rsidRDefault="00CF0F53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666C" w:rsidRPr="00A61D1E" w14:paraId="109D828B" w14:textId="77777777" w:rsidTr="008E666C">
        <w:trPr>
          <w:trHeight w:val="285"/>
          <w:jc w:val="center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CB5F" w14:textId="10221DC7" w:rsidR="008E666C" w:rsidRPr="00A61D1E" w:rsidRDefault="008E666C" w:rsidP="00DC07D9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sz w:val="22"/>
                <w:szCs w:val="22"/>
              </w:rPr>
              <w:t>Entrega paso a paso para inscripción al curso de ingreso al servicio público DASCD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D55A" w14:textId="77777777" w:rsidR="008E666C" w:rsidRPr="00A61D1E" w:rsidRDefault="008E666C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AF5E" w14:textId="77777777" w:rsidR="008E666C" w:rsidRPr="00A61D1E" w:rsidRDefault="008E666C" w:rsidP="00FC5CC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4A9254" w14:textId="77777777" w:rsidR="00A8259B" w:rsidRPr="00A61D1E" w:rsidRDefault="00A8259B" w:rsidP="0031342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5DC842D" w14:textId="1D19EB29" w:rsidR="00DF1252" w:rsidRDefault="00DF1252" w:rsidP="0031342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65F3BF2" w14:textId="77777777" w:rsidR="002069B3" w:rsidRPr="00A61D1E" w:rsidRDefault="002069B3" w:rsidP="0031342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252E0C9" w14:textId="37737665" w:rsidR="00141FE7" w:rsidRPr="00A61D1E" w:rsidRDefault="00141FE7" w:rsidP="00313425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A61D1E">
        <w:rPr>
          <w:rFonts w:asciiTheme="minorHAnsi" w:hAnsiTheme="minorHAnsi" w:cstheme="minorHAnsi"/>
          <w:sz w:val="22"/>
          <w:szCs w:val="22"/>
          <w:lang w:val="es-ES_tradnl"/>
        </w:rPr>
        <w:t>__________________________                _______________________                     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61D1E" w:rsidRPr="00A61D1E" w14:paraId="1B05CD5D" w14:textId="77777777" w:rsidTr="00141FE7">
        <w:tc>
          <w:tcPr>
            <w:tcW w:w="3320" w:type="dxa"/>
          </w:tcPr>
          <w:p w14:paraId="7089DB71" w14:textId="68373725" w:rsidR="00141FE7" w:rsidRPr="00A61D1E" w:rsidRDefault="00141FE7" w:rsidP="00141F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Cs/>
                <w:sz w:val="22"/>
                <w:szCs w:val="22"/>
              </w:rPr>
              <w:t>Firma del funcionario que recibe la inducción</w:t>
            </w:r>
          </w:p>
        </w:tc>
        <w:tc>
          <w:tcPr>
            <w:tcW w:w="3321" w:type="dxa"/>
          </w:tcPr>
          <w:p w14:paraId="73B4673D" w14:textId="3BAE4CE2" w:rsidR="00141FE7" w:rsidRPr="00A61D1E" w:rsidRDefault="00141FE7" w:rsidP="00141F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Cs/>
                <w:sz w:val="22"/>
                <w:szCs w:val="22"/>
              </w:rPr>
              <w:t>Firma del jefe inmediato</w:t>
            </w:r>
          </w:p>
        </w:tc>
        <w:tc>
          <w:tcPr>
            <w:tcW w:w="3321" w:type="dxa"/>
          </w:tcPr>
          <w:p w14:paraId="6AE980F9" w14:textId="5B9B4A39" w:rsidR="00141FE7" w:rsidRPr="00A61D1E" w:rsidRDefault="00141FE7" w:rsidP="00141F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Cs/>
                <w:sz w:val="22"/>
                <w:szCs w:val="22"/>
              </w:rPr>
              <w:t>Firma padrino/madrina designado</w:t>
            </w:r>
          </w:p>
        </w:tc>
      </w:tr>
      <w:tr w:rsidR="00A61D1E" w:rsidRPr="00A61D1E" w14:paraId="284EF3A4" w14:textId="77777777" w:rsidTr="00141FE7">
        <w:tc>
          <w:tcPr>
            <w:tcW w:w="3320" w:type="dxa"/>
          </w:tcPr>
          <w:p w14:paraId="48A43AD5" w14:textId="1AD67456" w:rsidR="00141FE7" w:rsidRPr="00A61D1E" w:rsidRDefault="00141FE7" w:rsidP="00141F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Cs/>
                <w:sz w:val="22"/>
                <w:szCs w:val="22"/>
              </w:rPr>
              <w:t>Nombre:</w:t>
            </w:r>
          </w:p>
        </w:tc>
        <w:tc>
          <w:tcPr>
            <w:tcW w:w="3321" w:type="dxa"/>
          </w:tcPr>
          <w:p w14:paraId="5F71D33F" w14:textId="4DCB7F03" w:rsidR="00141FE7" w:rsidRPr="00A61D1E" w:rsidRDefault="00141FE7" w:rsidP="00141F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Cs/>
                <w:sz w:val="22"/>
                <w:szCs w:val="22"/>
              </w:rPr>
              <w:t>Nombre</w:t>
            </w:r>
          </w:p>
        </w:tc>
        <w:tc>
          <w:tcPr>
            <w:tcW w:w="3321" w:type="dxa"/>
          </w:tcPr>
          <w:p w14:paraId="2CC1F7DF" w14:textId="004CF5ED" w:rsidR="00141FE7" w:rsidRPr="00A61D1E" w:rsidRDefault="00141FE7" w:rsidP="00141F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Cs/>
                <w:sz w:val="22"/>
                <w:szCs w:val="22"/>
              </w:rPr>
              <w:t>Nombre</w:t>
            </w:r>
          </w:p>
        </w:tc>
      </w:tr>
      <w:tr w:rsidR="00141FE7" w:rsidRPr="00A61D1E" w14:paraId="719AC486" w14:textId="77777777" w:rsidTr="00141FE7">
        <w:tc>
          <w:tcPr>
            <w:tcW w:w="3320" w:type="dxa"/>
          </w:tcPr>
          <w:p w14:paraId="77E594F2" w14:textId="3039C103" w:rsidR="00141FE7" w:rsidRPr="00A61D1E" w:rsidRDefault="00141FE7" w:rsidP="00141F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  <w:tc>
          <w:tcPr>
            <w:tcW w:w="3321" w:type="dxa"/>
          </w:tcPr>
          <w:p w14:paraId="3D8FF4DC" w14:textId="07A7001F" w:rsidR="00141FE7" w:rsidRPr="00A61D1E" w:rsidRDefault="00141FE7" w:rsidP="00141F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Cs/>
                <w:sz w:val="22"/>
                <w:szCs w:val="22"/>
              </w:rPr>
              <w:t>Cargo</w:t>
            </w:r>
          </w:p>
        </w:tc>
        <w:tc>
          <w:tcPr>
            <w:tcW w:w="3321" w:type="dxa"/>
          </w:tcPr>
          <w:p w14:paraId="56B179CE" w14:textId="0569CB51" w:rsidR="00141FE7" w:rsidRPr="00A61D1E" w:rsidRDefault="00141FE7" w:rsidP="00141F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D1E">
              <w:rPr>
                <w:rFonts w:asciiTheme="minorHAnsi" w:hAnsiTheme="minorHAnsi" w:cstheme="minorHAnsi"/>
                <w:bCs/>
                <w:sz w:val="22"/>
                <w:szCs w:val="22"/>
              </w:rPr>
              <w:t>Tipo de vinculación</w:t>
            </w:r>
          </w:p>
        </w:tc>
      </w:tr>
    </w:tbl>
    <w:p w14:paraId="0565D39D" w14:textId="60863CD5" w:rsidR="00CF0F53" w:rsidRPr="00A61D1E" w:rsidRDefault="00CF0F53" w:rsidP="00141FE7">
      <w:pPr>
        <w:snapToGrid w:val="0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sectPr w:rsidR="00CF0F53" w:rsidRPr="00A61D1E" w:rsidSect="00A61D1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3033" w:right="1134" w:bottom="776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21783" w14:textId="77777777" w:rsidR="005B3793" w:rsidRDefault="005B3793">
      <w:r>
        <w:separator/>
      </w:r>
    </w:p>
  </w:endnote>
  <w:endnote w:type="continuationSeparator" w:id="0">
    <w:p w14:paraId="5172767F" w14:textId="77777777" w:rsidR="005B3793" w:rsidRDefault="005B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imbus Sans L">
    <w:altName w:val="Arial"/>
    <w:charset w:val="80"/>
    <w:family w:val="auto"/>
    <w:pitch w:val="variable"/>
  </w:font>
  <w:font w:name="Lohit Hindi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5923" w14:textId="0663C33E" w:rsidR="004F3DC6" w:rsidRDefault="004F3DC6">
    <w:pPr>
      <w:pStyle w:val="Piedepgina"/>
    </w:pPr>
    <w:r>
      <w:t xml:space="preserve">Este es un documento controlado, una vez se descargue o se imprima de la intranet: </w:t>
    </w:r>
    <w:r w:rsidR="00515F68">
      <w:t>h</w:t>
    </w:r>
    <w:r>
      <w:t xml:space="preserve">ttp://comunicarte.idartes.gov.co, se considera </w:t>
    </w:r>
    <w:r>
      <w:rPr>
        <w:b/>
        <w:bCs/>
      </w:rPr>
      <w:t>COPIA NO CONTROLADA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DC91" w14:textId="676CD88D" w:rsidR="00545FD9" w:rsidRPr="00545FD9" w:rsidRDefault="004F3DC6">
    <w:pPr>
      <w:pStyle w:val="Piedepgina"/>
      <w:rPr>
        <w:lang w:val="es-ES"/>
      </w:rPr>
    </w:pPr>
    <w:r>
      <w:t xml:space="preserve">Este es un documento controlado, una vez se descargue o se imprima de la intranet: </w:t>
    </w:r>
    <w:r w:rsidR="00515F68">
      <w:t>h</w:t>
    </w:r>
    <w:r>
      <w:t xml:space="preserve">ttp://comunicarte.idartes.gov.co, se considera </w:t>
    </w:r>
    <w:r>
      <w:rPr>
        <w:b/>
        <w:bCs/>
      </w:rPr>
      <w:t>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D80FF" w14:textId="77777777" w:rsidR="005B3793" w:rsidRDefault="005B3793">
      <w:r>
        <w:separator/>
      </w:r>
    </w:p>
  </w:footnote>
  <w:footnote w:type="continuationSeparator" w:id="0">
    <w:p w14:paraId="795C83E9" w14:textId="77777777" w:rsidR="005B3793" w:rsidRDefault="005B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859"/>
      <w:gridCol w:w="2276"/>
    </w:tblGrid>
    <w:tr w:rsidR="004C1CD2" w14:paraId="6212874C" w14:textId="77777777">
      <w:trPr>
        <w:cantSplit/>
        <w:trHeight w:val="352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8C65C1E" w14:textId="77777777" w:rsidR="004C1CD2" w:rsidRDefault="00C33B2C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" w:hAnsi="Arial" w:cs="Arial"/>
              <w:bCs/>
              <w:sz w:val="20"/>
              <w:szCs w:val="24"/>
            </w:rPr>
          </w:pPr>
          <w:r>
            <w:rPr>
              <w:rFonts w:ascii="Arial" w:hAnsi="Arial" w:cs="Arial"/>
              <w:b w:val="0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730FA04E" wp14:editId="3985B27E">
                <wp:extent cx="1095375" cy="76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CC8C14B" w14:textId="634AAC9C" w:rsidR="004C1CD2" w:rsidRPr="00545FD9" w:rsidRDefault="00515F68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 w:val="0"/>
              <w:sz w:val="22"/>
              <w:szCs w:val="22"/>
            </w:rPr>
          </w:pPr>
          <w:r>
            <w:rPr>
              <w:rFonts w:ascii="Arial Narrow" w:hAnsi="Arial Narrow" w:cs="Arial"/>
              <w:bCs/>
              <w:sz w:val="22"/>
              <w:szCs w:val="22"/>
            </w:rPr>
            <w:t>GESTIÓ</w:t>
          </w:r>
          <w:r w:rsidR="004C1CD2" w:rsidRPr="00545FD9">
            <w:rPr>
              <w:rFonts w:ascii="Arial Narrow" w:hAnsi="Arial Narrow" w:cs="Arial"/>
              <w:bCs/>
              <w:sz w:val="22"/>
              <w:szCs w:val="22"/>
            </w:rPr>
            <w:t>N DE</w:t>
          </w:r>
          <w:r>
            <w:rPr>
              <w:rFonts w:ascii="Arial Narrow" w:hAnsi="Arial Narrow" w:cs="Arial"/>
              <w:bCs/>
              <w:sz w:val="22"/>
              <w:szCs w:val="22"/>
            </w:rPr>
            <w:t>L</w:t>
          </w:r>
          <w:r w:rsidR="004C1CD2" w:rsidRPr="00545FD9">
            <w:rPr>
              <w:rFonts w:ascii="Arial Narrow" w:hAnsi="Arial Narrow" w:cs="Arial"/>
              <w:bCs/>
              <w:sz w:val="22"/>
              <w:szCs w:val="22"/>
            </w:rPr>
            <w:t xml:space="preserve"> TALENTO HUMANO</w:t>
          </w:r>
        </w:p>
      </w:tc>
      <w:tc>
        <w:tcPr>
          <w:tcW w:w="2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AC1E48" w14:textId="5B522E82" w:rsidR="004C1CD2" w:rsidRPr="00545FD9" w:rsidRDefault="004C1CD2">
          <w:pPr>
            <w:pStyle w:val="TITULOG"/>
            <w:snapToGrid w:val="0"/>
            <w:jc w:val="left"/>
            <w:rPr>
              <w:rFonts w:ascii="Arial Narrow" w:hAnsi="Arial Narrow"/>
              <w:sz w:val="22"/>
              <w:szCs w:val="22"/>
            </w:rPr>
          </w:pPr>
          <w:r w:rsidRPr="00545FD9">
            <w:rPr>
              <w:rFonts w:ascii="Arial Narrow" w:hAnsi="Arial Narrow" w:cs="Arial"/>
              <w:b w:val="0"/>
              <w:sz w:val="22"/>
              <w:szCs w:val="22"/>
            </w:rPr>
            <w:t xml:space="preserve">Código: </w:t>
          </w:r>
          <w:r w:rsidR="00515F68" w:rsidRPr="0096431C">
            <w:rPr>
              <w:rFonts w:ascii="Arial Narrow" w:eastAsia="Arial" w:hAnsi="Arial Narrow" w:cs="Arial"/>
              <w:b w:val="0"/>
              <w:color w:val="auto"/>
              <w:sz w:val="24"/>
              <w:szCs w:val="24"/>
            </w:rPr>
            <w:t>GTH-F-54</w:t>
          </w:r>
        </w:p>
      </w:tc>
    </w:tr>
    <w:tr w:rsidR="004C1CD2" w14:paraId="5FC1278B" w14:textId="77777777">
      <w:trPr>
        <w:cantSplit/>
        <w:trHeight w:val="352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BDD51F6" w14:textId="77777777" w:rsidR="004C1CD2" w:rsidRDefault="004C1CD2">
          <w:pPr>
            <w:snapToGrid w:val="0"/>
          </w:pPr>
        </w:p>
      </w:tc>
      <w:tc>
        <w:tcPr>
          <w:tcW w:w="585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49E4506" w14:textId="77777777" w:rsidR="004C1CD2" w:rsidRPr="00545FD9" w:rsidRDefault="004C1CD2">
          <w:pPr>
            <w:snapToGrid w:val="0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2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CADE5A" w14:textId="5F5718C5" w:rsidR="004C1CD2" w:rsidRPr="00545FD9" w:rsidRDefault="004C1CD2">
          <w:pPr>
            <w:pStyle w:val="TITULOG"/>
            <w:snapToGrid w:val="0"/>
            <w:jc w:val="left"/>
            <w:rPr>
              <w:rFonts w:ascii="Arial Narrow" w:hAnsi="Arial Narrow"/>
              <w:sz w:val="22"/>
              <w:szCs w:val="22"/>
            </w:rPr>
          </w:pPr>
          <w:r w:rsidRPr="00545FD9">
            <w:rPr>
              <w:rFonts w:ascii="Arial Narrow" w:hAnsi="Arial Narrow" w:cs="Arial"/>
              <w:b w:val="0"/>
              <w:sz w:val="22"/>
              <w:szCs w:val="22"/>
            </w:rPr>
            <w:t xml:space="preserve">Fecha: </w:t>
          </w:r>
          <w:r w:rsidR="00515F68">
            <w:rPr>
              <w:rFonts w:ascii="Arial Narrow" w:hAnsi="Arial Narrow" w:cs="Arial"/>
              <w:b w:val="0"/>
              <w:sz w:val="22"/>
              <w:szCs w:val="22"/>
            </w:rPr>
            <w:t>02/10/2025</w:t>
          </w:r>
        </w:p>
      </w:tc>
    </w:tr>
    <w:tr w:rsidR="004C1CD2" w14:paraId="000CCF8E" w14:textId="77777777">
      <w:trPr>
        <w:cantSplit/>
        <w:trHeight w:val="307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016DB49" w14:textId="77777777" w:rsidR="004C1CD2" w:rsidRDefault="004C1CD2">
          <w:pPr>
            <w:snapToGrid w:val="0"/>
          </w:pPr>
        </w:p>
      </w:tc>
      <w:tc>
        <w:tcPr>
          <w:tcW w:w="585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7E7468D" w14:textId="64243AFC" w:rsidR="004C1CD2" w:rsidRPr="00545FD9" w:rsidRDefault="00515F68">
          <w:pPr>
            <w:pStyle w:val="NormalWeb"/>
            <w:snapToGrid w:val="0"/>
            <w:spacing w:before="0" w:after="0"/>
            <w:jc w:val="center"/>
            <w:rPr>
              <w:rFonts w:ascii="Arial Narrow" w:hAnsi="Arial Narrow" w:cs="Arial"/>
              <w:color w:val="000000"/>
              <w:sz w:val="22"/>
              <w:szCs w:val="22"/>
            </w:rPr>
          </w:pPr>
          <w:r w:rsidRPr="0096431C">
            <w:rPr>
              <w:rFonts w:ascii="Arial Narrow" w:hAnsi="Arial Narrow" w:cs="Arial"/>
              <w:b/>
              <w:bCs/>
            </w:rPr>
            <w:t xml:space="preserve">FORMATO INDUCCIÓN </w:t>
          </w:r>
          <w:r>
            <w:rPr>
              <w:rFonts w:ascii="Arial Narrow" w:hAnsi="Arial Narrow" w:cs="Arial"/>
              <w:b/>
              <w:bCs/>
            </w:rPr>
            <w:t>AL CARGO</w:t>
          </w:r>
        </w:p>
      </w:tc>
      <w:tc>
        <w:tcPr>
          <w:tcW w:w="2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8A708E" w14:textId="6B60AFC5" w:rsidR="004C1CD2" w:rsidRPr="00545FD9" w:rsidRDefault="004C1CD2">
          <w:pPr>
            <w:pStyle w:val="TITULOG"/>
            <w:snapToGrid w:val="0"/>
            <w:jc w:val="left"/>
            <w:rPr>
              <w:rFonts w:ascii="Arial Narrow" w:hAnsi="Arial Narrow"/>
              <w:sz w:val="22"/>
              <w:szCs w:val="22"/>
            </w:rPr>
          </w:pPr>
          <w:r w:rsidRPr="00545FD9">
            <w:rPr>
              <w:rFonts w:ascii="Arial Narrow" w:hAnsi="Arial Narrow" w:cs="Arial"/>
              <w:b w:val="0"/>
              <w:sz w:val="22"/>
              <w:szCs w:val="22"/>
            </w:rPr>
            <w:t xml:space="preserve">Versión: </w:t>
          </w:r>
          <w:r w:rsidR="00B85E06">
            <w:rPr>
              <w:rFonts w:ascii="Arial Narrow" w:hAnsi="Arial Narrow" w:cs="Arial"/>
              <w:b w:val="0"/>
              <w:sz w:val="22"/>
              <w:szCs w:val="22"/>
            </w:rPr>
            <w:t>4</w:t>
          </w:r>
        </w:p>
      </w:tc>
    </w:tr>
    <w:tr w:rsidR="004C1CD2" w14:paraId="4B84FC06" w14:textId="77777777">
      <w:trPr>
        <w:cantSplit/>
        <w:trHeight w:val="319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6833782" w14:textId="77777777" w:rsidR="004C1CD2" w:rsidRDefault="004C1CD2">
          <w:pPr>
            <w:snapToGrid w:val="0"/>
          </w:pPr>
        </w:p>
      </w:tc>
      <w:tc>
        <w:tcPr>
          <w:tcW w:w="585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2F51D30" w14:textId="77777777" w:rsidR="004C1CD2" w:rsidRPr="00545FD9" w:rsidRDefault="004C1CD2">
          <w:pPr>
            <w:snapToGrid w:val="0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2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6DB351" w14:textId="0ABE1029" w:rsidR="004C1CD2" w:rsidRPr="00545FD9" w:rsidRDefault="00515F68">
          <w:pPr>
            <w:pStyle w:val="Piedepgina"/>
            <w:snapToGrid w:val="0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 w:cs="Arial"/>
              <w:color w:val="000000"/>
              <w:sz w:val="22"/>
              <w:szCs w:val="22"/>
            </w:rPr>
            <w:t>Página:  2 de 2</w:t>
          </w:r>
        </w:p>
      </w:tc>
    </w:tr>
  </w:tbl>
  <w:p w14:paraId="47C5449A" w14:textId="77777777" w:rsidR="004C1CD2" w:rsidRDefault="004C1CD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514"/>
      <w:gridCol w:w="2625"/>
    </w:tblGrid>
    <w:tr w:rsidR="004C1CD2" w:rsidRPr="0096431C" w14:paraId="003DF5D5" w14:textId="77777777">
      <w:trPr>
        <w:cantSplit/>
        <w:trHeight w:val="352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45CFAA1" w14:textId="13B9F239" w:rsidR="004C1CD2" w:rsidRPr="0096431C" w:rsidRDefault="00A61D1E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Cs/>
              <w:color w:val="auto"/>
              <w:sz w:val="24"/>
              <w:szCs w:val="24"/>
            </w:rPr>
          </w:pPr>
          <w:r w:rsidRPr="00107C97">
            <w:rPr>
              <w:rFonts w:ascii="Arial Narrow" w:hAnsi="Arial Narrow" w:cs="Arial"/>
              <w:bCs/>
              <w:noProof/>
              <w:color w:val="auto"/>
              <w:sz w:val="24"/>
              <w:szCs w:val="2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3A2C55E" wp14:editId="1FF3E566">
                    <wp:simplePos x="0" y="0"/>
                    <wp:positionH relativeFrom="rightMargin">
                      <wp:posOffset>-165735</wp:posOffset>
                    </wp:positionH>
                    <wp:positionV relativeFrom="margin">
                      <wp:posOffset>102235</wp:posOffset>
                    </wp:positionV>
                    <wp:extent cx="104775" cy="1619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7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7A5BE5" w14:textId="7DC785B5" w:rsidR="00107C97" w:rsidRDefault="00107C97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13A2C55E" id="Rectángulo 3" o:spid="_x0000_s1026" style="position:absolute;left:0;text-align:left;margin-left:-13.05pt;margin-top:8.05pt;width:8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" o:allowincell="f" stroked="f">
                    <v:textbox>
                      <w:txbxContent>
                        <w:p w14:paraId="667A5BE5" w14:textId="7DC785B5" w:rsidR="00107C97" w:rsidRDefault="00107C97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rFonts w:ascii="Arial Narrow" w:hAnsi="Arial Narrow" w:cs="Arial"/>
              <w:bCs/>
              <w:color w:val="auto"/>
              <w:sz w:val="24"/>
              <w:szCs w:val="24"/>
            </w:rPr>
            <w:ptab w:relativeTo="margin" w:alignment="left" w:leader="dot"/>
          </w:r>
          <w:sdt>
            <w:sdtPr>
              <w:rPr>
                <w:rFonts w:ascii="Arial Narrow" w:hAnsi="Arial Narrow" w:cs="Arial"/>
                <w:bCs/>
                <w:color w:val="auto"/>
                <w:sz w:val="24"/>
                <w:szCs w:val="24"/>
              </w:rPr>
              <w:id w:val="26916525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C33B2C" w:rsidRPr="0096431C">
            <w:rPr>
              <w:rFonts w:ascii="Arial Narrow" w:hAnsi="Arial Narrow" w:cs="Arial"/>
              <w:b w:val="0"/>
              <w:noProof/>
              <w:color w:val="auto"/>
              <w:sz w:val="24"/>
              <w:szCs w:val="24"/>
              <w:lang w:val="es-CO" w:eastAsia="es-CO"/>
            </w:rPr>
            <w:drawing>
              <wp:inline distT="0" distB="0" distL="0" distR="0" wp14:anchorId="591D63D0" wp14:editId="578B0CCF">
                <wp:extent cx="1095375" cy="762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E079BC5" w14:textId="65AD4353" w:rsidR="004C1CD2" w:rsidRPr="0096431C" w:rsidRDefault="0006167B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 w:val="0"/>
              <w:color w:val="auto"/>
              <w:sz w:val="24"/>
              <w:szCs w:val="24"/>
            </w:rPr>
          </w:pPr>
          <w:r>
            <w:rPr>
              <w:rFonts w:ascii="Arial Narrow" w:hAnsi="Arial Narrow" w:cs="Arial"/>
              <w:bCs/>
              <w:color w:val="auto"/>
              <w:sz w:val="24"/>
              <w:szCs w:val="24"/>
            </w:rPr>
            <w:t>GESTIÓ</w:t>
          </w:r>
          <w:r w:rsidR="004C1CD2" w:rsidRPr="0096431C">
            <w:rPr>
              <w:rFonts w:ascii="Arial Narrow" w:hAnsi="Arial Narrow" w:cs="Arial"/>
              <w:bCs/>
              <w:color w:val="auto"/>
              <w:sz w:val="24"/>
              <w:szCs w:val="24"/>
            </w:rPr>
            <w:t xml:space="preserve">N </w:t>
          </w:r>
          <w:r w:rsidR="00515F68">
            <w:rPr>
              <w:rFonts w:ascii="Arial Narrow" w:hAnsi="Arial Narrow" w:cs="Arial"/>
              <w:bCs/>
              <w:color w:val="auto"/>
              <w:sz w:val="24"/>
              <w:szCs w:val="24"/>
            </w:rPr>
            <w:t xml:space="preserve">DEL </w:t>
          </w:r>
          <w:r w:rsidR="004C1CD2" w:rsidRPr="0096431C">
            <w:rPr>
              <w:rFonts w:ascii="Arial Narrow" w:hAnsi="Arial Narrow" w:cs="Arial"/>
              <w:bCs/>
              <w:color w:val="auto"/>
              <w:sz w:val="24"/>
              <w:szCs w:val="24"/>
            </w:rPr>
            <w:t>TALENTO HUMANO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EFD7FF" w14:textId="77777777" w:rsidR="004C1CD2" w:rsidRPr="0096431C" w:rsidRDefault="004C1CD2" w:rsidP="003619A2">
          <w:pPr>
            <w:pStyle w:val="TITULOG"/>
            <w:snapToGrid w:val="0"/>
            <w:jc w:val="left"/>
            <w:rPr>
              <w:rFonts w:ascii="Arial Narrow" w:hAnsi="Arial Narrow"/>
              <w:color w:val="auto"/>
              <w:sz w:val="24"/>
              <w:szCs w:val="24"/>
            </w:rPr>
          </w:pPr>
          <w:r w:rsidRPr="0096431C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 xml:space="preserve">Código: </w:t>
          </w:r>
          <w:r w:rsidR="00A1258A" w:rsidRPr="0096431C">
            <w:rPr>
              <w:rFonts w:ascii="Arial Narrow" w:eastAsia="Arial" w:hAnsi="Arial Narrow" w:cs="Arial"/>
              <w:b w:val="0"/>
              <w:color w:val="auto"/>
              <w:sz w:val="24"/>
              <w:szCs w:val="24"/>
            </w:rPr>
            <w:t>GTH-F-54</w:t>
          </w:r>
        </w:p>
      </w:tc>
    </w:tr>
    <w:tr w:rsidR="004C1CD2" w:rsidRPr="0096431C" w14:paraId="6B216E44" w14:textId="77777777">
      <w:trPr>
        <w:cantSplit/>
        <w:trHeight w:val="352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40C9596" w14:textId="77777777" w:rsidR="004C1CD2" w:rsidRPr="0096431C" w:rsidRDefault="004C1CD2">
          <w:pPr>
            <w:snapToGrid w:val="0"/>
            <w:rPr>
              <w:rFonts w:ascii="Arial Narrow" w:hAnsi="Arial Narrow"/>
            </w:rPr>
          </w:pPr>
        </w:p>
      </w:tc>
      <w:tc>
        <w:tcPr>
          <w:tcW w:w="55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1D397F3" w14:textId="77777777" w:rsidR="004C1CD2" w:rsidRPr="0096431C" w:rsidRDefault="004C1CD2">
          <w:pPr>
            <w:snapToGrid w:val="0"/>
            <w:rPr>
              <w:rFonts w:ascii="Arial Narrow" w:hAnsi="Arial Narrow" w:cs="Arial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792230" w14:textId="0E99BDF5" w:rsidR="004C1CD2" w:rsidRPr="0096431C" w:rsidRDefault="004C1CD2" w:rsidP="00515F68">
          <w:pPr>
            <w:pStyle w:val="TITULOG"/>
            <w:snapToGrid w:val="0"/>
            <w:jc w:val="left"/>
            <w:rPr>
              <w:rFonts w:ascii="Arial Narrow" w:hAnsi="Arial Narrow"/>
              <w:color w:val="auto"/>
              <w:sz w:val="24"/>
              <w:szCs w:val="24"/>
            </w:rPr>
          </w:pPr>
          <w:r w:rsidRPr="0096431C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 xml:space="preserve">Fecha: </w:t>
          </w:r>
          <w:r w:rsidR="00515F68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>02</w:t>
          </w:r>
          <w:r w:rsidR="001C2C1D" w:rsidRPr="0096431C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>/</w:t>
          </w:r>
          <w:r w:rsidR="00515F68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>10/2025</w:t>
          </w:r>
        </w:p>
      </w:tc>
    </w:tr>
    <w:tr w:rsidR="004C1CD2" w:rsidRPr="0096431C" w14:paraId="72AC3697" w14:textId="77777777">
      <w:trPr>
        <w:cantSplit/>
        <w:trHeight w:val="307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C9016F1" w14:textId="77777777" w:rsidR="004C1CD2" w:rsidRPr="0096431C" w:rsidRDefault="004C1CD2">
          <w:pPr>
            <w:snapToGrid w:val="0"/>
            <w:rPr>
              <w:rFonts w:ascii="Arial Narrow" w:hAnsi="Arial Narrow"/>
            </w:rPr>
          </w:pPr>
        </w:p>
      </w:tc>
      <w:tc>
        <w:tcPr>
          <w:tcW w:w="55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ECD1FA6" w14:textId="77777777" w:rsidR="004C1CD2" w:rsidRPr="0096431C" w:rsidRDefault="004C1CD2" w:rsidP="0006167B">
          <w:pPr>
            <w:tabs>
              <w:tab w:val="center" w:pos="4419"/>
              <w:tab w:val="right" w:pos="8838"/>
            </w:tabs>
            <w:snapToGrid w:val="0"/>
            <w:jc w:val="center"/>
            <w:rPr>
              <w:rFonts w:ascii="Arial Narrow" w:hAnsi="Arial Narrow" w:cs="Arial"/>
            </w:rPr>
          </w:pPr>
          <w:r w:rsidRPr="0096431C">
            <w:rPr>
              <w:rFonts w:ascii="Arial Narrow" w:hAnsi="Arial Narrow" w:cs="Arial"/>
              <w:b/>
              <w:bCs/>
            </w:rPr>
            <w:t xml:space="preserve">FORMATO </w:t>
          </w:r>
          <w:r w:rsidR="008364A8" w:rsidRPr="0096431C">
            <w:rPr>
              <w:rFonts w:ascii="Arial Narrow" w:hAnsi="Arial Narrow" w:cs="Arial"/>
              <w:b/>
              <w:bCs/>
            </w:rPr>
            <w:t>INDUCCIÓN</w:t>
          </w:r>
          <w:r w:rsidR="00C70EA8" w:rsidRPr="0096431C">
            <w:rPr>
              <w:rFonts w:ascii="Arial Narrow" w:hAnsi="Arial Narrow" w:cs="Arial"/>
              <w:b/>
              <w:bCs/>
            </w:rPr>
            <w:t xml:space="preserve"> </w:t>
          </w:r>
          <w:r w:rsidR="0006167B">
            <w:rPr>
              <w:rFonts w:ascii="Arial Narrow" w:hAnsi="Arial Narrow" w:cs="Arial"/>
              <w:b/>
              <w:bCs/>
            </w:rPr>
            <w:t>AL CARGO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440622" w14:textId="0452A130" w:rsidR="004C1CD2" w:rsidRPr="0096431C" w:rsidRDefault="004C1CD2">
          <w:pPr>
            <w:pStyle w:val="TITULOG"/>
            <w:snapToGrid w:val="0"/>
            <w:jc w:val="left"/>
            <w:rPr>
              <w:rFonts w:ascii="Arial Narrow" w:hAnsi="Arial Narrow"/>
              <w:color w:val="auto"/>
              <w:sz w:val="24"/>
              <w:szCs w:val="24"/>
            </w:rPr>
          </w:pPr>
          <w:r w:rsidRPr="0096431C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 xml:space="preserve">Versión: </w:t>
          </w:r>
          <w:r w:rsidR="00B85E06">
            <w:rPr>
              <w:rFonts w:ascii="Arial Narrow" w:hAnsi="Arial Narrow" w:cs="Arial"/>
              <w:b w:val="0"/>
              <w:color w:val="auto"/>
              <w:sz w:val="24"/>
              <w:szCs w:val="24"/>
            </w:rPr>
            <w:t>4</w:t>
          </w:r>
        </w:p>
      </w:tc>
    </w:tr>
    <w:tr w:rsidR="004C1CD2" w:rsidRPr="0096431C" w14:paraId="629042EC" w14:textId="77777777">
      <w:trPr>
        <w:cantSplit/>
        <w:trHeight w:val="319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3B742CE" w14:textId="77777777" w:rsidR="004C1CD2" w:rsidRPr="0096431C" w:rsidRDefault="004C1CD2">
          <w:pPr>
            <w:snapToGrid w:val="0"/>
            <w:rPr>
              <w:rFonts w:ascii="Arial Narrow" w:hAnsi="Arial Narrow"/>
            </w:rPr>
          </w:pPr>
        </w:p>
      </w:tc>
      <w:tc>
        <w:tcPr>
          <w:tcW w:w="55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88AADBB" w14:textId="77777777" w:rsidR="004C1CD2" w:rsidRPr="0096431C" w:rsidRDefault="004C1CD2">
          <w:pPr>
            <w:snapToGrid w:val="0"/>
            <w:rPr>
              <w:rFonts w:ascii="Arial Narrow" w:hAnsi="Arial Narrow" w:cs="Arial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37B10E" w14:textId="34230563" w:rsidR="004C1CD2" w:rsidRPr="0096431C" w:rsidRDefault="00545FD9">
          <w:pPr>
            <w:pStyle w:val="Piedepgina"/>
            <w:snapToGrid w:val="0"/>
            <w:rPr>
              <w:rFonts w:ascii="Arial Narrow" w:hAnsi="Arial Narrow"/>
            </w:rPr>
          </w:pPr>
          <w:r w:rsidRPr="00545FD9">
            <w:rPr>
              <w:rFonts w:ascii="Arial Narrow" w:hAnsi="Arial Narrow" w:cs="Arial"/>
            </w:rPr>
            <w:t xml:space="preserve">Página: </w:t>
          </w:r>
          <w:r w:rsidRPr="00545FD9">
            <w:rPr>
              <w:rFonts w:ascii="Arial Narrow" w:hAnsi="Arial Narrow" w:cs="Arial"/>
            </w:rPr>
            <w:fldChar w:fldCharType="begin"/>
          </w:r>
          <w:r w:rsidRPr="00545FD9">
            <w:rPr>
              <w:rFonts w:ascii="Arial Narrow" w:hAnsi="Arial Narrow" w:cs="Arial"/>
            </w:rPr>
            <w:instrText>PAGE   \* MERGEFORMAT</w:instrText>
          </w:r>
          <w:r w:rsidRPr="00545FD9">
            <w:rPr>
              <w:rFonts w:ascii="Arial Narrow" w:hAnsi="Arial Narrow" w:cs="Arial"/>
            </w:rPr>
            <w:fldChar w:fldCharType="separate"/>
          </w:r>
          <w:r w:rsidR="00515F68">
            <w:rPr>
              <w:rFonts w:ascii="Arial Narrow" w:hAnsi="Arial Narrow" w:cs="Arial"/>
              <w:noProof/>
            </w:rPr>
            <w:t>1</w:t>
          </w:r>
          <w:r w:rsidRPr="00545FD9">
            <w:rPr>
              <w:rFonts w:ascii="Arial Narrow" w:hAnsi="Arial Narrow" w:cs="Arial"/>
            </w:rPr>
            <w:fldChar w:fldCharType="end"/>
          </w:r>
          <w:r w:rsidRPr="00545FD9">
            <w:rPr>
              <w:rFonts w:ascii="Arial Narrow" w:hAnsi="Arial Narrow" w:cs="Arial"/>
            </w:rPr>
            <w:t xml:space="preserve"> de </w:t>
          </w:r>
          <w:r w:rsidRPr="00545FD9">
            <w:rPr>
              <w:rFonts w:ascii="Arial Narrow" w:hAnsi="Arial Narrow" w:cs="Arial"/>
            </w:rPr>
            <w:fldChar w:fldCharType="begin"/>
          </w:r>
          <w:r w:rsidRPr="00545FD9">
            <w:rPr>
              <w:rFonts w:ascii="Arial Narrow" w:hAnsi="Arial Narrow" w:cs="Arial"/>
            </w:rPr>
            <w:instrText xml:space="preserve"> NUMPAGES   \* MERGEFORMAT </w:instrText>
          </w:r>
          <w:r w:rsidRPr="00545FD9">
            <w:rPr>
              <w:rFonts w:ascii="Arial Narrow" w:hAnsi="Arial Narrow" w:cs="Arial"/>
            </w:rPr>
            <w:fldChar w:fldCharType="separate"/>
          </w:r>
          <w:r w:rsidR="00515F68">
            <w:rPr>
              <w:rFonts w:ascii="Arial Narrow" w:hAnsi="Arial Narrow" w:cs="Arial"/>
              <w:noProof/>
            </w:rPr>
            <w:t>2</w:t>
          </w:r>
          <w:r w:rsidRPr="00545FD9">
            <w:rPr>
              <w:rFonts w:ascii="Arial Narrow" w:hAnsi="Arial Narrow" w:cs="Arial"/>
            </w:rPr>
            <w:fldChar w:fldCharType="end"/>
          </w:r>
        </w:p>
      </w:tc>
    </w:tr>
  </w:tbl>
  <w:p w14:paraId="53643398" w14:textId="77777777" w:rsidR="004C1CD2" w:rsidRDefault="004C1CD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1965F9"/>
    <w:multiLevelType w:val="multilevel"/>
    <w:tmpl w:val="901C2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13062"/>
    <w:multiLevelType w:val="hybridMultilevel"/>
    <w:tmpl w:val="103064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06EC"/>
    <w:multiLevelType w:val="hybridMultilevel"/>
    <w:tmpl w:val="06AE94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1EE3"/>
    <w:multiLevelType w:val="hybridMultilevel"/>
    <w:tmpl w:val="49EA1A24"/>
    <w:lvl w:ilvl="0" w:tplc="2F2E82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40257"/>
    <w:multiLevelType w:val="multilevel"/>
    <w:tmpl w:val="E4A6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E729A"/>
    <w:multiLevelType w:val="multilevel"/>
    <w:tmpl w:val="9CF630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008E7"/>
    <w:multiLevelType w:val="multilevel"/>
    <w:tmpl w:val="7DEE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A5292"/>
    <w:multiLevelType w:val="multilevel"/>
    <w:tmpl w:val="DDB05D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E0158"/>
    <w:multiLevelType w:val="multilevel"/>
    <w:tmpl w:val="96887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8025F"/>
    <w:multiLevelType w:val="multilevel"/>
    <w:tmpl w:val="6D14FF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679C0"/>
    <w:multiLevelType w:val="multilevel"/>
    <w:tmpl w:val="FAA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81B35"/>
    <w:multiLevelType w:val="multilevel"/>
    <w:tmpl w:val="F844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F1E73"/>
    <w:multiLevelType w:val="hybridMultilevel"/>
    <w:tmpl w:val="FCB6574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23374"/>
    <w:multiLevelType w:val="multilevel"/>
    <w:tmpl w:val="3FA02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028BF"/>
    <w:multiLevelType w:val="hybridMultilevel"/>
    <w:tmpl w:val="103064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F64A5"/>
    <w:multiLevelType w:val="multilevel"/>
    <w:tmpl w:val="D63419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21E70"/>
    <w:multiLevelType w:val="multilevel"/>
    <w:tmpl w:val="EB5A6D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D3EE9"/>
    <w:multiLevelType w:val="multilevel"/>
    <w:tmpl w:val="5186D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7C372F"/>
    <w:multiLevelType w:val="hybridMultilevel"/>
    <w:tmpl w:val="6C6842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F1C2B"/>
    <w:multiLevelType w:val="multilevel"/>
    <w:tmpl w:val="BA90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7"/>
  </w:num>
  <w:num w:numId="6">
    <w:abstractNumId w:val="4"/>
  </w:num>
  <w:num w:numId="7">
    <w:abstractNumId w:val="22"/>
  </w:num>
  <w:num w:numId="8">
    <w:abstractNumId w:val="9"/>
  </w:num>
  <w:num w:numId="9">
    <w:abstractNumId w:val="20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19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8"/>
    <w:lvlOverride w:ilvl="0">
      <w:lvl w:ilvl="0">
        <w:numFmt w:val="decimal"/>
        <w:lvlText w:val="%1."/>
        <w:lvlJc w:val="left"/>
      </w:lvl>
    </w:lvlOverride>
  </w:num>
  <w:num w:numId="18">
    <w:abstractNumId w:val="14"/>
  </w:num>
  <w:num w:numId="19">
    <w:abstractNumId w:val="7"/>
  </w:num>
  <w:num w:numId="20">
    <w:abstractNumId w:val="13"/>
  </w:num>
  <w:num w:numId="21">
    <w:abstractNumId w:val="21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94"/>
    <w:rsid w:val="0006167B"/>
    <w:rsid w:val="0006277A"/>
    <w:rsid w:val="000646FA"/>
    <w:rsid w:val="0006520D"/>
    <w:rsid w:val="00067397"/>
    <w:rsid w:val="00095801"/>
    <w:rsid w:val="000C4D5A"/>
    <w:rsid w:val="000F6636"/>
    <w:rsid w:val="00102C78"/>
    <w:rsid w:val="00107C97"/>
    <w:rsid w:val="00115AC1"/>
    <w:rsid w:val="00141FE7"/>
    <w:rsid w:val="00171608"/>
    <w:rsid w:val="00181627"/>
    <w:rsid w:val="001931F8"/>
    <w:rsid w:val="00194097"/>
    <w:rsid w:val="001C2C1D"/>
    <w:rsid w:val="001D26A0"/>
    <w:rsid w:val="001D3CC1"/>
    <w:rsid w:val="002069B3"/>
    <w:rsid w:val="002251B1"/>
    <w:rsid w:val="002675A0"/>
    <w:rsid w:val="002743B3"/>
    <w:rsid w:val="003040D8"/>
    <w:rsid w:val="00313425"/>
    <w:rsid w:val="00325C1D"/>
    <w:rsid w:val="00345C11"/>
    <w:rsid w:val="003619A2"/>
    <w:rsid w:val="0036295F"/>
    <w:rsid w:val="00384184"/>
    <w:rsid w:val="003E10DA"/>
    <w:rsid w:val="003E48A2"/>
    <w:rsid w:val="00482DB2"/>
    <w:rsid w:val="004C1CD2"/>
    <w:rsid w:val="004E64E7"/>
    <w:rsid w:val="004F3DC6"/>
    <w:rsid w:val="004F7476"/>
    <w:rsid w:val="00515F68"/>
    <w:rsid w:val="00545FD9"/>
    <w:rsid w:val="00557718"/>
    <w:rsid w:val="00582006"/>
    <w:rsid w:val="005A5AAB"/>
    <w:rsid w:val="005B3793"/>
    <w:rsid w:val="006124FC"/>
    <w:rsid w:val="006241D7"/>
    <w:rsid w:val="00664891"/>
    <w:rsid w:val="006735E5"/>
    <w:rsid w:val="0072779D"/>
    <w:rsid w:val="00733811"/>
    <w:rsid w:val="007952CA"/>
    <w:rsid w:val="007A6CF6"/>
    <w:rsid w:val="007D211A"/>
    <w:rsid w:val="008037FC"/>
    <w:rsid w:val="00805E3F"/>
    <w:rsid w:val="008364A8"/>
    <w:rsid w:val="00847F1E"/>
    <w:rsid w:val="008E666C"/>
    <w:rsid w:val="009155F3"/>
    <w:rsid w:val="009370BA"/>
    <w:rsid w:val="00953CF5"/>
    <w:rsid w:val="00964194"/>
    <w:rsid w:val="0096431C"/>
    <w:rsid w:val="009A2D17"/>
    <w:rsid w:val="009C0EDA"/>
    <w:rsid w:val="00A1258A"/>
    <w:rsid w:val="00A32666"/>
    <w:rsid w:val="00A54793"/>
    <w:rsid w:val="00A61D1E"/>
    <w:rsid w:val="00A67D17"/>
    <w:rsid w:val="00A8248C"/>
    <w:rsid w:val="00A8259B"/>
    <w:rsid w:val="00AD25AA"/>
    <w:rsid w:val="00AF45F4"/>
    <w:rsid w:val="00B06CE7"/>
    <w:rsid w:val="00B1325E"/>
    <w:rsid w:val="00B2246B"/>
    <w:rsid w:val="00B34EC4"/>
    <w:rsid w:val="00B85E06"/>
    <w:rsid w:val="00BD6699"/>
    <w:rsid w:val="00C131FB"/>
    <w:rsid w:val="00C33B2C"/>
    <w:rsid w:val="00C70EA8"/>
    <w:rsid w:val="00C7486D"/>
    <w:rsid w:val="00CB1D35"/>
    <w:rsid w:val="00CE185C"/>
    <w:rsid w:val="00CE41B8"/>
    <w:rsid w:val="00CF0F53"/>
    <w:rsid w:val="00D20453"/>
    <w:rsid w:val="00D646F8"/>
    <w:rsid w:val="00DC07D9"/>
    <w:rsid w:val="00DF1252"/>
    <w:rsid w:val="00E65B93"/>
    <w:rsid w:val="00E774B2"/>
    <w:rsid w:val="00F21018"/>
    <w:rsid w:val="00F22C15"/>
    <w:rsid w:val="00F34FB5"/>
    <w:rsid w:val="00F42446"/>
    <w:rsid w:val="00F51B63"/>
    <w:rsid w:val="00F80A7B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625ACD"/>
  <w15:chartTrackingRefBased/>
  <w15:docId w15:val="{AC79729B-D529-4C7C-B103-7958BE8C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280" w:after="280" w:line="360" w:lineRule="auto"/>
      <w:outlineLvl w:val="0"/>
    </w:pPr>
    <w:rPr>
      <w:rFonts w:ascii="Arial" w:hAnsi="Arial" w:cs="Arial"/>
      <w:b/>
      <w:bCs/>
      <w:sz w:val="22"/>
      <w:szCs w:val="20"/>
      <w:lang w:val="es-ES_tradnl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2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val="es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rFonts w:ascii="Arial" w:hAnsi="Arial" w:cs="Arial"/>
      <w:b/>
      <w:bCs/>
      <w:sz w:val="20"/>
      <w:lang w:val="es-ES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pBdr>
        <w:top w:val="double" w:sz="1" w:space="1" w:color="000000"/>
        <w:left w:val="double" w:sz="1" w:space="0" w:color="000000"/>
        <w:bottom w:val="double" w:sz="1" w:space="1" w:color="000000"/>
        <w:right w:val="double" w:sz="1" w:space="4" w:color="000000"/>
      </w:pBdr>
      <w:outlineLvl w:val="6"/>
    </w:pPr>
    <w:rPr>
      <w:rFonts w:ascii="Bookman Old Style" w:hAnsi="Bookman Old Style" w:cs="Bookman Old Style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b/>
    </w:rPr>
  </w:style>
  <w:style w:type="character" w:customStyle="1" w:styleId="Fuentedeprrafopredeter1">
    <w:name w:val="Fuente de párrafo predeter.1"/>
  </w:style>
  <w:style w:type="character" w:customStyle="1" w:styleId="mg-cuerpo12">
    <w:name w:val="mg-cuerpo12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Nimbus Sans L" w:hAnsi="Liberation Sans" w:cs="Lohit Hind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2"/>
      <w:szCs w:val="20"/>
      <w:lang w:val="es-ES"/>
    </w:r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rPr>
      <w:rFonts w:ascii="Arial" w:hAnsi="Arial" w:cs="Arial"/>
      <w:sz w:val="2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LO-Normal">
    <w:name w:val="LO-Normal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TITULOG">
    <w:name w:val="TITULOG"/>
    <w:basedOn w:val="Ttulo4"/>
    <w:pPr>
      <w:numPr>
        <w:ilvl w:val="0"/>
        <w:numId w:val="0"/>
      </w:numPr>
      <w:spacing w:line="100" w:lineRule="atLeast"/>
    </w:pPr>
    <w:rPr>
      <w:rFonts w:ascii="MS Sans Serif" w:hAnsi="MS Sans Serif" w:cs="Times New Roman"/>
      <w:bCs w:val="0"/>
      <w:color w:val="000000"/>
      <w:sz w:val="28"/>
      <w:szCs w:val="20"/>
    </w:rPr>
  </w:style>
  <w:style w:type="table" w:styleId="Tablaconcuadrcula">
    <w:name w:val="Table Grid"/>
    <w:basedOn w:val="Tablanormal"/>
    <w:uiPriority w:val="39"/>
    <w:rsid w:val="0096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F6636"/>
    <w:rPr>
      <w:b/>
      <w:bCs/>
    </w:rPr>
  </w:style>
  <w:style w:type="paragraph" w:styleId="Prrafodelista">
    <w:name w:val="List Paragraph"/>
    <w:basedOn w:val="Normal"/>
    <w:uiPriority w:val="34"/>
    <w:qFormat/>
    <w:rsid w:val="00CF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1636-E451-4220-8E9B-C09ABA02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CUESTIONARIO DE ANALISIS DE CARGO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CUESTIONARIO DE ANALISIS DE CARGO</dc:title>
  <dc:subject/>
  <dc:creator>nrobertot</dc:creator>
  <cp:keywords/>
  <dc:description/>
  <cp:lastModifiedBy>Andrea Del Pilar Rodriguez Rodriguez</cp:lastModifiedBy>
  <cp:revision>3</cp:revision>
  <cp:lastPrinted>2019-04-29T17:27:00Z</cp:lastPrinted>
  <dcterms:created xsi:type="dcterms:W3CDTF">2025-09-24T20:08:00Z</dcterms:created>
  <dcterms:modified xsi:type="dcterms:W3CDTF">2025-09-30T14:44:00Z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2022-12-13T20:56:11Z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7c38e24c-2425-4dd4-b8f5-6b0faa25e5b8</vt:lpwstr>
  </property>
  <property fmtid="{D5CDD505-2E9C-101B-9397-08002B2CF9AE}" pid="8" name="MSIP_Label_1299739c-ad3d-4908-806e-4d91151a6e13_ContentBits">
    <vt:lpwstr>0</vt:lpwstr>
  </property>
</Properties>
</file>